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8AF" w:rsidRDefault="002118AF" w:rsidP="002118AF">
      <w:pPr>
        <w:pStyle w:val="a3"/>
        <w:shd w:val="clear" w:color="auto" w:fill="FFFFFF"/>
        <w:spacing w:before="0" w:line="276" w:lineRule="auto"/>
        <w:jc w:val="center"/>
        <w:rPr>
          <w:b/>
          <w:sz w:val="28"/>
          <w:szCs w:val="28"/>
        </w:rPr>
      </w:pPr>
      <w:r>
        <w:rPr>
          <w:noProof/>
          <w:lang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2863215</wp:posOffset>
            </wp:positionH>
            <wp:positionV relativeFrom="paragraph">
              <wp:posOffset>-57785</wp:posOffset>
            </wp:positionV>
            <wp:extent cx="596900" cy="61595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118AF" w:rsidRDefault="002118AF" w:rsidP="002118AF">
      <w:pPr>
        <w:jc w:val="center"/>
        <w:rPr>
          <w:b/>
          <w:sz w:val="24"/>
          <w:szCs w:val="24"/>
        </w:rPr>
      </w:pPr>
    </w:p>
    <w:p w:rsidR="002118AF" w:rsidRDefault="002118AF" w:rsidP="002118AF">
      <w:pPr>
        <w:pBdr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pBdr>
        <w:shd w:val="clear" w:color="auto" w:fill="FCECDA"/>
        <w:spacing w:before="480" w:after="100" w:line="264" w:lineRule="auto"/>
        <w:contextualSpacing/>
        <w:jc w:val="center"/>
        <w:outlineLvl w:val="0"/>
        <w:rPr>
          <w:b/>
          <w:bCs/>
          <w:i/>
          <w:iCs/>
          <w:color w:val="925309"/>
          <w:spacing w:val="60"/>
        </w:rPr>
      </w:pPr>
      <w:r>
        <w:rPr>
          <w:b/>
          <w:bCs/>
          <w:i/>
          <w:iCs/>
          <w:color w:val="925309"/>
          <w:spacing w:val="60"/>
        </w:rPr>
        <w:t>РЕСПУБЛИКА ДАГЕСТАН</w:t>
      </w:r>
    </w:p>
    <w:p w:rsidR="002118AF" w:rsidRDefault="002118AF" w:rsidP="002118AF">
      <w:pPr>
        <w:spacing w:after="0"/>
        <w:ind w:left="-851"/>
        <w:jc w:val="center"/>
        <w:rPr>
          <w:rFonts w:ascii="Times New Roman" w:hAnsi="Times New Roman"/>
          <w:b/>
          <w:sz w:val="24"/>
          <w:szCs w:val="24"/>
        </w:rPr>
      </w:pPr>
      <w:r>
        <w:rPr>
          <w:b/>
          <w:color w:val="0F243E"/>
        </w:rPr>
        <w:t xml:space="preserve">     </w:t>
      </w:r>
      <w:r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2118AF" w:rsidRDefault="002118AF" w:rsidP="002118AF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pacing w:val="20"/>
          <w:sz w:val="24"/>
          <w:szCs w:val="24"/>
        </w:rPr>
        <w:t xml:space="preserve">ПЕРВОМАЙСКАЯ СРЕДНЯЯ ОБЩЕОБРАЗОВАТЕЛЬНАЯ ШКОЛА»                </w:t>
      </w:r>
      <w:r>
        <w:rPr>
          <w:rFonts w:ascii="Times New Roman" w:hAnsi="Times New Roman"/>
          <w:b/>
          <w:sz w:val="24"/>
          <w:szCs w:val="24"/>
        </w:rPr>
        <w:t>КИЗЛЯРСКОГО РАЙОНА РД</w:t>
      </w:r>
    </w:p>
    <w:p w:rsidR="002118AF" w:rsidRDefault="002118AF"/>
    <w:tbl>
      <w:tblPr>
        <w:tblW w:w="10915" w:type="dxa"/>
        <w:tblInd w:w="-1026" w:type="dxa"/>
        <w:tblLook w:val="04A0"/>
      </w:tblPr>
      <w:tblGrid>
        <w:gridCol w:w="5764"/>
        <w:gridCol w:w="5151"/>
      </w:tblGrid>
      <w:tr w:rsidR="00986A75" w:rsidRPr="00986A75" w:rsidTr="00986A75">
        <w:tc>
          <w:tcPr>
            <w:tcW w:w="5764" w:type="dxa"/>
          </w:tcPr>
          <w:p w:rsidR="00986A75" w:rsidRPr="00986A75" w:rsidRDefault="00986A75" w:rsidP="00986A7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986A75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 xml:space="preserve">   «Согласовано»</w:t>
            </w:r>
          </w:p>
          <w:p w:rsidR="00986A75" w:rsidRPr="00986A75" w:rsidRDefault="00986A75" w:rsidP="00986A75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986A75">
              <w:rPr>
                <w:rFonts w:ascii="Times New Roman" w:hAnsi="Times New Roman" w:cs="Times New Roman"/>
                <w:iCs/>
                <w:sz w:val="26"/>
                <w:szCs w:val="26"/>
              </w:rPr>
              <w:t>Председатель первичной профсоюзной организации «МКОУ «Первомайская  СОШ»</w:t>
            </w:r>
          </w:p>
          <w:p w:rsidR="00986A75" w:rsidRPr="00986A75" w:rsidRDefault="00986A75" w:rsidP="00986A75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986A75">
              <w:rPr>
                <w:rFonts w:ascii="Times New Roman" w:hAnsi="Times New Roman" w:cs="Times New Roman"/>
                <w:iCs/>
                <w:sz w:val="26"/>
                <w:szCs w:val="26"/>
              </w:rPr>
              <w:t>_________________</w:t>
            </w:r>
          </w:p>
          <w:p w:rsidR="00986A75" w:rsidRPr="00986A75" w:rsidRDefault="00986A75" w:rsidP="00986A75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proofErr w:type="spellStart"/>
            <w:r w:rsidRPr="00986A75">
              <w:rPr>
                <w:rFonts w:ascii="Times New Roman" w:hAnsi="Times New Roman" w:cs="Times New Roman"/>
                <w:iCs/>
                <w:sz w:val="26"/>
                <w:szCs w:val="26"/>
              </w:rPr>
              <w:t>Гамзаева</w:t>
            </w:r>
            <w:proofErr w:type="spellEnd"/>
            <w:r w:rsidRPr="00986A75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А.Р.</w:t>
            </w:r>
          </w:p>
          <w:p w:rsidR="00986A75" w:rsidRPr="00986A75" w:rsidRDefault="00986A75" w:rsidP="00986A75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986A75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</w:p>
          <w:p w:rsidR="00986A75" w:rsidRPr="00986A75" w:rsidRDefault="00986A75" w:rsidP="00986A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40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30.08.2019</w:t>
            </w:r>
            <w:r w:rsidRPr="00986A75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года</w:t>
            </w:r>
          </w:p>
        </w:tc>
        <w:tc>
          <w:tcPr>
            <w:tcW w:w="5151" w:type="dxa"/>
          </w:tcPr>
          <w:p w:rsidR="00986A75" w:rsidRPr="00986A75" w:rsidRDefault="00986A75" w:rsidP="00986A7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86A7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           «Утверждено»</w:t>
            </w:r>
          </w:p>
          <w:p w:rsidR="00986A75" w:rsidRPr="00986A75" w:rsidRDefault="00986A75" w:rsidP="00986A7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6A75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Pr="00986A75">
              <w:rPr>
                <w:rFonts w:ascii="Times New Roman" w:hAnsi="Times New Roman" w:cs="Times New Roman"/>
                <w:sz w:val="26"/>
                <w:szCs w:val="26"/>
              </w:rPr>
              <w:t xml:space="preserve">  Директор  </w:t>
            </w:r>
          </w:p>
          <w:p w:rsidR="00986A75" w:rsidRPr="00986A75" w:rsidRDefault="00986A75" w:rsidP="00986A75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986A75">
              <w:rPr>
                <w:rFonts w:ascii="Times New Roman" w:hAnsi="Times New Roman" w:cs="Times New Roman"/>
                <w:iCs/>
                <w:sz w:val="26"/>
                <w:szCs w:val="26"/>
              </w:rPr>
              <w:t>МКОУ «Первомайская СОШ»</w:t>
            </w:r>
          </w:p>
          <w:p w:rsidR="00986A75" w:rsidRPr="00986A75" w:rsidRDefault="00986A75" w:rsidP="00986A75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986A75">
              <w:rPr>
                <w:rFonts w:ascii="Times New Roman" w:hAnsi="Times New Roman" w:cs="Times New Roman"/>
                <w:iCs/>
                <w:sz w:val="26"/>
                <w:szCs w:val="26"/>
              </w:rPr>
              <w:t>____________________</w:t>
            </w:r>
          </w:p>
          <w:p w:rsidR="00986A75" w:rsidRPr="00986A75" w:rsidRDefault="00986A75" w:rsidP="00986A75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986A75">
              <w:rPr>
                <w:rFonts w:ascii="Times New Roman" w:hAnsi="Times New Roman" w:cs="Times New Roman"/>
                <w:iCs/>
                <w:sz w:val="26"/>
                <w:szCs w:val="26"/>
              </w:rPr>
              <w:t>Магомедов А.М.</w:t>
            </w:r>
          </w:p>
          <w:p w:rsidR="00986A75" w:rsidRPr="00986A75" w:rsidRDefault="00986A75" w:rsidP="00986A75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:rsidR="00986A75" w:rsidRPr="00986A75" w:rsidRDefault="00986A75" w:rsidP="00986A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86A75">
              <w:rPr>
                <w:rFonts w:ascii="Times New Roman" w:hAnsi="Times New Roman" w:cs="Times New Roman"/>
                <w:sz w:val="26"/>
                <w:szCs w:val="26"/>
              </w:rPr>
              <w:t xml:space="preserve">Приказ №         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30.08</w:t>
            </w:r>
            <w:r w:rsidRPr="00986A75">
              <w:rPr>
                <w:rFonts w:ascii="Times New Roman" w:hAnsi="Times New Roman" w:cs="Times New Roman"/>
                <w:sz w:val="26"/>
                <w:szCs w:val="26"/>
              </w:rPr>
              <w:t>.2019 года.</w:t>
            </w:r>
          </w:p>
        </w:tc>
      </w:tr>
    </w:tbl>
    <w:p w:rsidR="00490EA2" w:rsidRDefault="00490EA2" w:rsidP="00986A75">
      <w:pPr>
        <w:spacing w:after="0"/>
        <w:rPr>
          <w:rFonts w:ascii="Times New Roman" w:hAnsi="Times New Roman" w:cs="Times New Roman"/>
        </w:rPr>
      </w:pPr>
    </w:p>
    <w:p w:rsidR="00986A75" w:rsidRDefault="00986A75" w:rsidP="00986A75">
      <w:pPr>
        <w:spacing w:after="0"/>
        <w:rPr>
          <w:rFonts w:ascii="Times New Roman" w:hAnsi="Times New Roman" w:cs="Times New Roman"/>
        </w:rPr>
      </w:pPr>
    </w:p>
    <w:p w:rsidR="00986A75" w:rsidRDefault="00986A75" w:rsidP="00986A75">
      <w:pPr>
        <w:spacing w:after="0"/>
        <w:ind w:left="-567" w:firstLine="425"/>
        <w:jc w:val="center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</w:rPr>
      </w:pPr>
      <w:r w:rsidRPr="00C03218">
        <w:rPr>
          <w:rFonts w:ascii="Times New Roman" w:eastAsia="Times New Roman" w:hAnsi="Times New Roman"/>
          <w:b/>
          <w:bCs/>
          <w:kern w:val="36"/>
          <w:sz w:val="24"/>
          <w:szCs w:val="24"/>
        </w:rPr>
        <w:t>ПОЛОЖЕНИЕ  о</w:t>
      </w:r>
      <w:r>
        <w:rPr>
          <w:rFonts w:ascii="Times New Roman" w:eastAsia="Times New Roman" w:hAnsi="Times New Roman"/>
          <w:b/>
          <w:bCs/>
          <w:kern w:val="36"/>
          <w:sz w:val="24"/>
          <w:szCs w:val="24"/>
        </w:rPr>
        <w:t xml:space="preserve"> защите персональных данных педагогических работников </w:t>
      </w:r>
      <w:r w:rsidRPr="00C03218">
        <w:rPr>
          <w:rFonts w:ascii="Times New Roman" w:eastAsia="Times New Roman" w:hAnsi="Times New Roman"/>
          <w:b/>
          <w:bCs/>
          <w:kern w:val="36"/>
          <w:sz w:val="24"/>
          <w:szCs w:val="24"/>
        </w:rPr>
        <w:t xml:space="preserve">      </w:t>
      </w:r>
    </w:p>
    <w:p w:rsidR="00986A75" w:rsidRPr="00C03218" w:rsidRDefault="00986A75" w:rsidP="00986A75">
      <w:pPr>
        <w:spacing w:after="0"/>
        <w:ind w:left="-567" w:firstLine="425"/>
        <w:jc w:val="center"/>
        <w:outlineLvl w:val="0"/>
        <w:rPr>
          <w:rFonts w:ascii="Times New Roman" w:eastAsia="Times New Roman" w:hAnsi="Times New Roman"/>
          <w:sz w:val="24"/>
          <w:szCs w:val="24"/>
        </w:rPr>
      </w:pPr>
      <w:r w:rsidRPr="00C03218">
        <w:rPr>
          <w:rFonts w:ascii="Times New Roman" w:eastAsia="Times New Roman" w:hAnsi="Times New Roman"/>
          <w:b/>
          <w:bCs/>
          <w:kern w:val="36"/>
          <w:sz w:val="24"/>
          <w:szCs w:val="24"/>
        </w:rPr>
        <w:t>МКОУ «</w:t>
      </w:r>
      <w:proofErr w:type="gramStart"/>
      <w:r w:rsidRPr="00C03218">
        <w:rPr>
          <w:rFonts w:ascii="Times New Roman" w:eastAsia="Times New Roman" w:hAnsi="Times New Roman"/>
          <w:b/>
          <w:bCs/>
          <w:kern w:val="36"/>
          <w:sz w:val="24"/>
          <w:szCs w:val="24"/>
        </w:rPr>
        <w:t>Первомайская</w:t>
      </w:r>
      <w:proofErr w:type="gramEnd"/>
      <w:r w:rsidRPr="00C03218">
        <w:rPr>
          <w:rFonts w:ascii="Times New Roman" w:eastAsia="Times New Roman" w:hAnsi="Times New Roman"/>
          <w:b/>
          <w:bCs/>
          <w:kern w:val="36"/>
          <w:sz w:val="24"/>
          <w:szCs w:val="24"/>
        </w:rPr>
        <w:t xml:space="preserve"> СОШ» </w:t>
      </w:r>
      <w:proofErr w:type="spellStart"/>
      <w:r w:rsidRPr="00C03218">
        <w:rPr>
          <w:rFonts w:ascii="Times New Roman" w:eastAsia="Times New Roman" w:hAnsi="Times New Roman"/>
          <w:b/>
          <w:bCs/>
          <w:kern w:val="36"/>
          <w:sz w:val="24"/>
          <w:szCs w:val="24"/>
        </w:rPr>
        <w:t>Кизлярского</w:t>
      </w:r>
      <w:proofErr w:type="spellEnd"/>
      <w:r w:rsidRPr="00C03218">
        <w:rPr>
          <w:rFonts w:ascii="Times New Roman" w:eastAsia="Times New Roman" w:hAnsi="Times New Roman"/>
          <w:b/>
          <w:bCs/>
          <w:kern w:val="36"/>
          <w:sz w:val="24"/>
          <w:szCs w:val="24"/>
        </w:rPr>
        <w:t xml:space="preserve"> района РД</w:t>
      </w:r>
    </w:p>
    <w:p w:rsidR="00986A75" w:rsidRDefault="00986A75" w:rsidP="00986A75">
      <w:pPr>
        <w:spacing w:after="0"/>
        <w:rPr>
          <w:rFonts w:ascii="Times New Roman" w:hAnsi="Times New Roman" w:cs="Times New Roman"/>
        </w:rPr>
      </w:pPr>
    </w:p>
    <w:p w:rsidR="00986A75" w:rsidRDefault="00986A75" w:rsidP="00986A75">
      <w:pPr>
        <w:spacing w:after="0"/>
        <w:rPr>
          <w:rFonts w:ascii="Times New Roman" w:hAnsi="Times New Roman" w:cs="Times New Roman"/>
        </w:rPr>
      </w:pPr>
    </w:p>
    <w:p w:rsidR="00986A75" w:rsidRPr="000B3763" w:rsidRDefault="00986A75" w:rsidP="000B3763">
      <w:pPr>
        <w:spacing w:after="0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3763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986A75" w:rsidRPr="000B3763" w:rsidRDefault="00986A75" w:rsidP="000B3763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B3763">
        <w:rPr>
          <w:rFonts w:ascii="Times New Roman" w:hAnsi="Times New Roman" w:cs="Times New Roman"/>
          <w:sz w:val="28"/>
          <w:szCs w:val="28"/>
        </w:rPr>
        <w:t>1.1. Настоящее положение является локальным правовым актом МКОУ «</w:t>
      </w:r>
      <w:proofErr w:type="gramStart"/>
      <w:r w:rsidRPr="000B3763">
        <w:rPr>
          <w:rFonts w:ascii="Times New Roman" w:hAnsi="Times New Roman" w:cs="Times New Roman"/>
          <w:sz w:val="28"/>
          <w:szCs w:val="28"/>
        </w:rPr>
        <w:t>Первомайская</w:t>
      </w:r>
      <w:proofErr w:type="gramEnd"/>
      <w:r w:rsidRPr="000B3763">
        <w:rPr>
          <w:rFonts w:ascii="Times New Roman" w:hAnsi="Times New Roman" w:cs="Times New Roman"/>
          <w:sz w:val="28"/>
          <w:szCs w:val="28"/>
        </w:rPr>
        <w:t xml:space="preserve"> СОШ», являющимся оператором персональных данных.</w:t>
      </w:r>
    </w:p>
    <w:p w:rsidR="00986A75" w:rsidRPr="000B3763" w:rsidRDefault="00986A75" w:rsidP="000B3763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B3763">
        <w:rPr>
          <w:rFonts w:ascii="Times New Roman" w:hAnsi="Times New Roman" w:cs="Times New Roman"/>
          <w:sz w:val="28"/>
          <w:szCs w:val="28"/>
        </w:rPr>
        <w:t>1.2. Настоящее положение устанавливает порядок осуществления операций с персональными данными  работников школы.</w:t>
      </w:r>
    </w:p>
    <w:p w:rsidR="00986A75" w:rsidRPr="000B3763" w:rsidRDefault="00986A75" w:rsidP="000B3763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B3763">
        <w:rPr>
          <w:rFonts w:ascii="Times New Roman" w:hAnsi="Times New Roman" w:cs="Times New Roman"/>
          <w:sz w:val="28"/>
          <w:szCs w:val="28"/>
        </w:rPr>
        <w:t>1.3. Настоящее положение разработано в целях:</w:t>
      </w:r>
    </w:p>
    <w:p w:rsidR="00986A75" w:rsidRPr="000B3763" w:rsidRDefault="00986A75" w:rsidP="000B3763">
      <w:pPr>
        <w:widowControl w:val="0"/>
        <w:numPr>
          <w:ilvl w:val="0"/>
          <w:numId w:val="1"/>
        </w:numPr>
        <w:suppressAutoHyphens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B3763">
        <w:rPr>
          <w:rFonts w:ascii="Times New Roman" w:hAnsi="Times New Roman" w:cs="Times New Roman"/>
          <w:sz w:val="28"/>
          <w:szCs w:val="28"/>
        </w:rPr>
        <w:t>регламентации порядка осуществления операций с персональными данными сотрудников предприятия;</w:t>
      </w:r>
    </w:p>
    <w:p w:rsidR="00986A75" w:rsidRPr="000B3763" w:rsidRDefault="00986A75" w:rsidP="000B3763">
      <w:pPr>
        <w:widowControl w:val="0"/>
        <w:numPr>
          <w:ilvl w:val="0"/>
          <w:numId w:val="1"/>
        </w:numPr>
        <w:suppressAutoHyphens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B3763">
        <w:rPr>
          <w:rFonts w:ascii="Times New Roman" w:hAnsi="Times New Roman" w:cs="Times New Roman"/>
          <w:sz w:val="28"/>
          <w:szCs w:val="28"/>
        </w:rPr>
        <w:t>обеспечения требований закона № 152-ФЗ и иных правовых актов, регулирующих использование персональных данных;</w:t>
      </w:r>
    </w:p>
    <w:p w:rsidR="00986A75" w:rsidRPr="000B3763" w:rsidRDefault="00986A75" w:rsidP="000B3763">
      <w:pPr>
        <w:widowControl w:val="0"/>
        <w:numPr>
          <w:ilvl w:val="0"/>
          <w:numId w:val="1"/>
        </w:numPr>
        <w:suppressAutoHyphens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B3763">
        <w:rPr>
          <w:rFonts w:ascii="Times New Roman" w:hAnsi="Times New Roman" w:cs="Times New Roman"/>
          <w:sz w:val="28"/>
          <w:szCs w:val="28"/>
        </w:rPr>
        <w:t>установления прав и обязанностей работников школы  в части работы с персональными данными;</w:t>
      </w:r>
    </w:p>
    <w:p w:rsidR="00986A75" w:rsidRPr="000B3763" w:rsidRDefault="00986A75" w:rsidP="000B3763">
      <w:pPr>
        <w:widowControl w:val="0"/>
        <w:numPr>
          <w:ilvl w:val="0"/>
          <w:numId w:val="1"/>
        </w:numPr>
        <w:suppressAutoHyphens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B3763">
        <w:rPr>
          <w:rFonts w:ascii="Times New Roman" w:hAnsi="Times New Roman" w:cs="Times New Roman"/>
          <w:sz w:val="28"/>
          <w:szCs w:val="28"/>
        </w:rPr>
        <w:t>установления механизмов ответственности работников школы  за нарушение локальных норм, а также положений федерального, регионального и муниципального законодательства, регулирующих использование персональных данных.</w:t>
      </w:r>
    </w:p>
    <w:p w:rsidR="00986A75" w:rsidRPr="000B3763" w:rsidRDefault="00986A75" w:rsidP="000B3763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B3763">
        <w:rPr>
          <w:rFonts w:ascii="Times New Roman" w:hAnsi="Times New Roman" w:cs="Times New Roman"/>
          <w:sz w:val="28"/>
          <w:szCs w:val="28"/>
        </w:rPr>
        <w:t>1.4. Настоящее положение вступает в силу с момента  его утверждения отдельным приказом директора школы и действует бессрочно до замены новым локальным правовым актом аналогичного назначения.</w:t>
      </w:r>
    </w:p>
    <w:p w:rsidR="00986A75" w:rsidRPr="000B3763" w:rsidRDefault="00986A75" w:rsidP="000B3763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B3763">
        <w:rPr>
          <w:rFonts w:ascii="Times New Roman" w:hAnsi="Times New Roman" w:cs="Times New Roman"/>
          <w:sz w:val="28"/>
          <w:szCs w:val="28"/>
        </w:rPr>
        <w:t>1.5. Корректировка настоящего положения осуществляется отдельными приказами директора школы</w:t>
      </w:r>
    </w:p>
    <w:p w:rsidR="00986A75" w:rsidRPr="000B3763" w:rsidRDefault="00986A75" w:rsidP="000B3763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B3763">
        <w:rPr>
          <w:rFonts w:ascii="Times New Roman" w:hAnsi="Times New Roman" w:cs="Times New Roman"/>
          <w:sz w:val="28"/>
          <w:szCs w:val="28"/>
        </w:rPr>
        <w:t xml:space="preserve">1.6. Все работники школы  </w:t>
      </w:r>
      <w:proofErr w:type="spellStart"/>
      <w:r w:rsidRPr="000B3763">
        <w:rPr>
          <w:rFonts w:ascii="Times New Roman" w:hAnsi="Times New Roman" w:cs="Times New Roman"/>
          <w:sz w:val="28"/>
          <w:szCs w:val="28"/>
        </w:rPr>
        <w:t>ознакамливаются</w:t>
      </w:r>
      <w:proofErr w:type="spellEnd"/>
      <w:r w:rsidRPr="000B3763">
        <w:rPr>
          <w:rFonts w:ascii="Times New Roman" w:hAnsi="Times New Roman" w:cs="Times New Roman"/>
          <w:sz w:val="28"/>
          <w:szCs w:val="28"/>
        </w:rPr>
        <w:t xml:space="preserve"> с настоящим положением в специальном журнале учета под роспись.</w:t>
      </w:r>
    </w:p>
    <w:p w:rsidR="00986A75" w:rsidRPr="000B3763" w:rsidRDefault="00986A75" w:rsidP="000B3763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B3763">
        <w:rPr>
          <w:rFonts w:ascii="Times New Roman" w:hAnsi="Times New Roman" w:cs="Times New Roman"/>
          <w:sz w:val="28"/>
          <w:szCs w:val="28"/>
        </w:rPr>
        <w:t>1.7. Ограничение несанкционированного доступа к персональным данным обеспечивается МКОУ «</w:t>
      </w:r>
      <w:proofErr w:type="gramStart"/>
      <w:r w:rsidRPr="000B3763">
        <w:rPr>
          <w:rFonts w:ascii="Times New Roman" w:hAnsi="Times New Roman" w:cs="Times New Roman"/>
          <w:sz w:val="28"/>
          <w:szCs w:val="28"/>
        </w:rPr>
        <w:t>Первомайская</w:t>
      </w:r>
      <w:proofErr w:type="gramEnd"/>
      <w:r w:rsidRPr="000B3763">
        <w:rPr>
          <w:rFonts w:ascii="Times New Roman" w:hAnsi="Times New Roman" w:cs="Times New Roman"/>
          <w:sz w:val="28"/>
          <w:szCs w:val="28"/>
        </w:rPr>
        <w:t xml:space="preserve"> СОШ» и снимается в момент их </w:t>
      </w:r>
      <w:r w:rsidRPr="000B3763">
        <w:rPr>
          <w:rFonts w:ascii="Times New Roman" w:hAnsi="Times New Roman" w:cs="Times New Roman"/>
          <w:sz w:val="28"/>
          <w:szCs w:val="28"/>
        </w:rPr>
        <w:lastRenderedPageBreak/>
        <w:t>обезличивания, а также по истечении 75 лет их хранения, если иное не установлено законом или решением руководства школы.</w:t>
      </w:r>
    </w:p>
    <w:p w:rsidR="00986A75" w:rsidRPr="000B3763" w:rsidRDefault="00986A75" w:rsidP="000B3763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B3763">
        <w:rPr>
          <w:rFonts w:ascii="Times New Roman" w:hAnsi="Times New Roman" w:cs="Times New Roman"/>
          <w:sz w:val="28"/>
          <w:szCs w:val="28"/>
        </w:rPr>
        <w:t>1.8. Основным инфраструктурным ресурсом  для осуществления операций с персональными данными являются информационные системы, представляющие собой:</w:t>
      </w:r>
    </w:p>
    <w:p w:rsidR="00986A75" w:rsidRPr="000B3763" w:rsidRDefault="00986A75" w:rsidP="000B3763">
      <w:pPr>
        <w:widowControl w:val="0"/>
        <w:numPr>
          <w:ilvl w:val="0"/>
          <w:numId w:val="2"/>
        </w:numPr>
        <w:suppressAutoHyphens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B3763">
        <w:rPr>
          <w:rFonts w:ascii="Times New Roman" w:hAnsi="Times New Roman" w:cs="Times New Roman"/>
          <w:sz w:val="28"/>
          <w:szCs w:val="28"/>
        </w:rPr>
        <w:t>комплексы автоматизированной обработки персональных данных (позволяющих осуществлять операции с персональными данными в виде файлов, доступ к которым регулируется в соответствии с положениями локальных правовых актов, федеральных, региональных и муниципальных</w:t>
      </w:r>
      <w:proofErr w:type="gramStart"/>
      <w:r w:rsidRPr="000B3763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0B3763">
        <w:rPr>
          <w:rFonts w:ascii="Times New Roman" w:hAnsi="Times New Roman" w:cs="Times New Roman"/>
          <w:sz w:val="28"/>
          <w:szCs w:val="28"/>
        </w:rPr>
        <w:t>;</w:t>
      </w:r>
    </w:p>
    <w:p w:rsidR="00986A75" w:rsidRPr="000B3763" w:rsidRDefault="00986A75" w:rsidP="000B3763">
      <w:pPr>
        <w:widowControl w:val="0"/>
        <w:numPr>
          <w:ilvl w:val="0"/>
          <w:numId w:val="2"/>
        </w:numPr>
        <w:suppressAutoHyphens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B3763">
        <w:rPr>
          <w:rFonts w:ascii="Times New Roman" w:hAnsi="Times New Roman" w:cs="Times New Roman"/>
          <w:sz w:val="28"/>
          <w:szCs w:val="28"/>
        </w:rPr>
        <w:t>документацию на бумажных носителях (доступ к которым также осуществляется в соответствии с положениями локальных правовых актов и законодательства РФ).</w:t>
      </w:r>
    </w:p>
    <w:p w:rsidR="00986A75" w:rsidRPr="000B3763" w:rsidRDefault="00986A75" w:rsidP="000B3763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986A75" w:rsidRPr="000B3763" w:rsidRDefault="00986A75" w:rsidP="000B3763">
      <w:pPr>
        <w:pStyle w:val="a3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0B3763">
        <w:rPr>
          <w:rFonts w:ascii="Times New Roman" w:hAnsi="Times New Roman" w:cs="Times New Roman"/>
          <w:b/>
          <w:bCs/>
          <w:sz w:val="28"/>
          <w:szCs w:val="28"/>
        </w:rPr>
        <w:t>2. Критерии отнесения информации о работниках к персональным данным</w:t>
      </w:r>
    </w:p>
    <w:p w:rsidR="00986A75" w:rsidRPr="000B3763" w:rsidRDefault="00986A75" w:rsidP="000B3763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B3763">
        <w:rPr>
          <w:rFonts w:ascii="Times New Roman" w:hAnsi="Times New Roman" w:cs="Times New Roman"/>
          <w:sz w:val="28"/>
          <w:szCs w:val="28"/>
        </w:rPr>
        <w:t>2.1. Настоящее положение устанавливает, что к персональным данным работника относятся любая информация о нем, в том числе Ф. И. О., дата рождения, адрес регистрации или проживания, семейное положение, образование, уровень доходов.</w:t>
      </w:r>
    </w:p>
    <w:p w:rsidR="00986A75" w:rsidRPr="000B3763" w:rsidRDefault="00986A75" w:rsidP="000B3763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B3763">
        <w:rPr>
          <w:rFonts w:ascii="Times New Roman" w:hAnsi="Times New Roman" w:cs="Times New Roman"/>
          <w:sz w:val="28"/>
          <w:szCs w:val="28"/>
        </w:rPr>
        <w:t>2.3. Достоверность персональных данных педагогических работников определяется исходя из их изначального размещения в таких документах как:</w:t>
      </w:r>
    </w:p>
    <w:p w:rsidR="00986A75" w:rsidRPr="000B3763" w:rsidRDefault="00986A75" w:rsidP="000B3763">
      <w:pPr>
        <w:pStyle w:val="a3"/>
        <w:numPr>
          <w:ilvl w:val="0"/>
          <w:numId w:val="3"/>
        </w:num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B3763">
        <w:rPr>
          <w:rFonts w:ascii="Times New Roman" w:hAnsi="Times New Roman" w:cs="Times New Roman"/>
          <w:sz w:val="28"/>
          <w:szCs w:val="28"/>
        </w:rPr>
        <w:t>паспорт или иной источник, удостоверяющий личность работника;</w:t>
      </w:r>
    </w:p>
    <w:p w:rsidR="00986A75" w:rsidRPr="000B3763" w:rsidRDefault="00986A75" w:rsidP="000B3763">
      <w:pPr>
        <w:pStyle w:val="a3"/>
        <w:numPr>
          <w:ilvl w:val="0"/>
          <w:numId w:val="3"/>
        </w:num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B3763">
        <w:rPr>
          <w:rFonts w:ascii="Times New Roman" w:hAnsi="Times New Roman" w:cs="Times New Roman"/>
          <w:sz w:val="28"/>
          <w:szCs w:val="28"/>
        </w:rPr>
        <w:t xml:space="preserve">трудовая книжка </w:t>
      </w:r>
    </w:p>
    <w:p w:rsidR="00986A75" w:rsidRPr="000B3763" w:rsidRDefault="00986A75" w:rsidP="000B3763">
      <w:pPr>
        <w:pStyle w:val="a3"/>
        <w:numPr>
          <w:ilvl w:val="0"/>
          <w:numId w:val="3"/>
        </w:num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B3763">
        <w:rPr>
          <w:rFonts w:ascii="Times New Roman" w:hAnsi="Times New Roman" w:cs="Times New Roman"/>
          <w:sz w:val="28"/>
          <w:szCs w:val="28"/>
        </w:rPr>
        <w:t>свидетельство пенсионного страхования;</w:t>
      </w:r>
    </w:p>
    <w:p w:rsidR="00986A75" w:rsidRPr="000B3763" w:rsidRDefault="00986A75" w:rsidP="000B3763">
      <w:pPr>
        <w:pStyle w:val="a3"/>
        <w:numPr>
          <w:ilvl w:val="0"/>
          <w:numId w:val="3"/>
        </w:num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B3763">
        <w:rPr>
          <w:rFonts w:ascii="Times New Roman" w:hAnsi="Times New Roman" w:cs="Times New Roman"/>
          <w:sz w:val="28"/>
          <w:szCs w:val="28"/>
        </w:rPr>
        <w:t>военный билет и иные документы воинского учета;</w:t>
      </w:r>
    </w:p>
    <w:p w:rsidR="00986A75" w:rsidRPr="000B3763" w:rsidRDefault="00986A75" w:rsidP="000B3763">
      <w:pPr>
        <w:pStyle w:val="a3"/>
        <w:numPr>
          <w:ilvl w:val="0"/>
          <w:numId w:val="3"/>
        </w:num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B3763">
        <w:rPr>
          <w:rFonts w:ascii="Times New Roman" w:hAnsi="Times New Roman" w:cs="Times New Roman"/>
          <w:sz w:val="28"/>
          <w:szCs w:val="28"/>
        </w:rPr>
        <w:t>диплом об образовании;</w:t>
      </w:r>
    </w:p>
    <w:p w:rsidR="00986A75" w:rsidRPr="000B3763" w:rsidRDefault="00986A75" w:rsidP="000B3763">
      <w:pPr>
        <w:pStyle w:val="a3"/>
        <w:numPr>
          <w:ilvl w:val="0"/>
          <w:numId w:val="3"/>
        </w:num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B3763">
        <w:rPr>
          <w:rFonts w:ascii="Times New Roman" w:hAnsi="Times New Roman" w:cs="Times New Roman"/>
          <w:sz w:val="28"/>
          <w:szCs w:val="28"/>
        </w:rPr>
        <w:t>свидетельство о наличии ИНН.</w:t>
      </w:r>
    </w:p>
    <w:p w:rsidR="00986A75" w:rsidRPr="000B3763" w:rsidRDefault="00986A75" w:rsidP="000B3763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B3763">
        <w:rPr>
          <w:rFonts w:ascii="Times New Roman" w:hAnsi="Times New Roman" w:cs="Times New Roman"/>
          <w:sz w:val="28"/>
          <w:szCs w:val="28"/>
        </w:rPr>
        <w:t>Отдельным приказом  директора школы  могут быть определены иные документы, которые рассматриваются как носители достоверных персональных данных.</w:t>
      </w:r>
    </w:p>
    <w:p w:rsidR="00986A75" w:rsidRPr="000B3763" w:rsidRDefault="00986A75" w:rsidP="000B3763">
      <w:pPr>
        <w:pStyle w:val="a3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3763">
        <w:rPr>
          <w:rFonts w:ascii="Times New Roman" w:hAnsi="Times New Roman" w:cs="Times New Roman"/>
          <w:b/>
          <w:bCs/>
          <w:sz w:val="28"/>
          <w:szCs w:val="28"/>
        </w:rPr>
        <w:t>3. Операции с персональными данными</w:t>
      </w:r>
    </w:p>
    <w:p w:rsidR="00986A75" w:rsidRPr="000B3763" w:rsidRDefault="00986A75" w:rsidP="000B3763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B3763">
        <w:rPr>
          <w:rFonts w:ascii="Times New Roman" w:hAnsi="Times New Roman" w:cs="Times New Roman"/>
          <w:sz w:val="28"/>
          <w:szCs w:val="28"/>
        </w:rPr>
        <w:t xml:space="preserve">3.1. Настоящее положение устанавливает, что </w:t>
      </w:r>
      <w:r w:rsidR="007F3306" w:rsidRPr="000B3763">
        <w:rPr>
          <w:rFonts w:ascii="Times New Roman" w:hAnsi="Times New Roman" w:cs="Times New Roman"/>
          <w:sz w:val="28"/>
          <w:szCs w:val="28"/>
        </w:rPr>
        <w:t>МКОУ «</w:t>
      </w:r>
      <w:proofErr w:type="gramStart"/>
      <w:r w:rsidR="007F3306" w:rsidRPr="000B3763">
        <w:rPr>
          <w:rFonts w:ascii="Times New Roman" w:hAnsi="Times New Roman" w:cs="Times New Roman"/>
          <w:sz w:val="28"/>
          <w:szCs w:val="28"/>
        </w:rPr>
        <w:t>Первомайская</w:t>
      </w:r>
      <w:proofErr w:type="gramEnd"/>
      <w:r w:rsidR="007F3306" w:rsidRPr="000B3763">
        <w:rPr>
          <w:rFonts w:ascii="Times New Roman" w:hAnsi="Times New Roman" w:cs="Times New Roman"/>
          <w:sz w:val="28"/>
          <w:szCs w:val="28"/>
        </w:rPr>
        <w:t xml:space="preserve"> СОШ» </w:t>
      </w:r>
      <w:r w:rsidRPr="000B3763">
        <w:rPr>
          <w:rFonts w:ascii="Times New Roman" w:hAnsi="Times New Roman" w:cs="Times New Roman"/>
          <w:sz w:val="28"/>
          <w:szCs w:val="28"/>
        </w:rPr>
        <w:t xml:space="preserve"> осуществляет следующие операции с персональными данными работников:</w:t>
      </w:r>
    </w:p>
    <w:p w:rsidR="00986A75" w:rsidRPr="000B3763" w:rsidRDefault="00986A75" w:rsidP="000B3763">
      <w:pPr>
        <w:pStyle w:val="a3"/>
        <w:numPr>
          <w:ilvl w:val="0"/>
          <w:numId w:val="4"/>
        </w:num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B3763">
        <w:rPr>
          <w:rFonts w:ascii="Times New Roman" w:hAnsi="Times New Roman" w:cs="Times New Roman"/>
          <w:sz w:val="28"/>
          <w:szCs w:val="28"/>
        </w:rPr>
        <w:t>получение;</w:t>
      </w:r>
    </w:p>
    <w:p w:rsidR="00986A75" w:rsidRPr="000B3763" w:rsidRDefault="00986A75" w:rsidP="000B3763">
      <w:pPr>
        <w:pStyle w:val="a3"/>
        <w:numPr>
          <w:ilvl w:val="0"/>
          <w:numId w:val="4"/>
        </w:num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B3763">
        <w:rPr>
          <w:rFonts w:ascii="Times New Roman" w:hAnsi="Times New Roman" w:cs="Times New Roman"/>
          <w:sz w:val="28"/>
          <w:szCs w:val="28"/>
        </w:rPr>
        <w:t>обработка;</w:t>
      </w:r>
    </w:p>
    <w:p w:rsidR="00986A75" w:rsidRPr="000B3763" w:rsidRDefault="00986A75" w:rsidP="000B3763">
      <w:pPr>
        <w:pStyle w:val="a3"/>
        <w:numPr>
          <w:ilvl w:val="0"/>
          <w:numId w:val="4"/>
        </w:num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B3763">
        <w:rPr>
          <w:rFonts w:ascii="Times New Roman" w:hAnsi="Times New Roman" w:cs="Times New Roman"/>
          <w:sz w:val="28"/>
          <w:szCs w:val="28"/>
        </w:rPr>
        <w:t>передача;</w:t>
      </w:r>
    </w:p>
    <w:p w:rsidR="00986A75" w:rsidRPr="000B3763" w:rsidRDefault="00986A75" w:rsidP="000B3763">
      <w:pPr>
        <w:pStyle w:val="a3"/>
        <w:numPr>
          <w:ilvl w:val="0"/>
          <w:numId w:val="4"/>
        </w:num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B3763">
        <w:rPr>
          <w:rFonts w:ascii="Times New Roman" w:hAnsi="Times New Roman" w:cs="Times New Roman"/>
          <w:sz w:val="28"/>
          <w:szCs w:val="28"/>
        </w:rPr>
        <w:t>блокирование;</w:t>
      </w:r>
    </w:p>
    <w:p w:rsidR="00986A75" w:rsidRPr="000B3763" w:rsidRDefault="00986A75" w:rsidP="000B3763">
      <w:pPr>
        <w:pStyle w:val="a3"/>
        <w:numPr>
          <w:ilvl w:val="0"/>
          <w:numId w:val="4"/>
        </w:num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B3763">
        <w:rPr>
          <w:rFonts w:ascii="Times New Roman" w:hAnsi="Times New Roman" w:cs="Times New Roman"/>
          <w:sz w:val="28"/>
          <w:szCs w:val="28"/>
        </w:rPr>
        <w:t>хранение;</w:t>
      </w:r>
    </w:p>
    <w:p w:rsidR="00986A75" w:rsidRPr="000B3763" w:rsidRDefault="00986A75" w:rsidP="000B3763">
      <w:pPr>
        <w:pStyle w:val="a3"/>
        <w:numPr>
          <w:ilvl w:val="0"/>
          <w:numId w:val="4"/>
        </w:num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B3763">
        <w:rPr>
          <w:rFonts w:ascii="Times New Roman" w:hAnsi="Times New Roman" w:cs="Times New Roman"/>
          <w:sz w:val="28"/>
          <w:szCs w:val="28"/>
        </w:rPr>
        <w:t>ликвидация.</w:t>
      </w:r>
    </w:p>
    <w:p w:rsidR="00986A75" w:rsidRPr="000B3763" w:rsidRDefault="00986A75" w:rsidP="000B3763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B3763">
        <w:rPr>
          <w:rFonts w:ascii="Times New Roman" w:hAnsi="Times New Roman" w:cs="Times New Roman"/>
          <w:sz w:val="28"/>
          <w:szCs w:val="28"/>
        </w:rPr>
        <w:t xml:space="preserve">3.2. Под получением персональных данных понимается последовательность действий, связанных с установлением достоверности соответствующих данных, а также размещением их в информационных системах </w:t>
      </w:r>
      <w:r w:rsidR="007F3306" w:rsidRPr="000B3763">
        <w:rPr>
          <w:rFonts w:ascii="Times New Roman" w:hAnsi="Times New Roman" w:cs="Times New Roman"/>
          <w:sz w:val="28"/>
          <w:szCs w:val="28"/>
        </w:rPr>
        <w:t>– например на сайте школы</w:t>
      </w:r>
      <w:r w:rsidRPr="000B3763">
        <w:rPr>
          <w:rFonts w:ascii="Times New Roman" w:hAnsi="Times New Roman" w:cs="Times New Roman"/>
          <w:sz w:val="28"/>
          <w:szCs w:val="28"/>
        </w:rPr>
        <w:t>.</w:t>
      </w:r>
    </w:p>
    <w:p w:rsidR="00986A75" w:rsidRPr="000B3763" w:rsidRDefault="00986A75" w:rsidP="000B3763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B3763">
        <w:rPr>
          <w:rFonts w:ascii="Times New Roman" w:hAnsi="Times New Roman" w:cs="Times New Roman"/>
          <w:sz w:val="28"/>
          <w:szCs w:val="28"/>
        </w:rPr>
        <w:t>3.2. Под обработкой персональных данных понимается прочтение, корректировка или дополнение соответствующих данных, совершаемые уполномоченным лицом</w:t>
      </w:r>
      <w:r w:rsidR="007F3306" w:rsidRPr="000B3763">
        <w:rPr>
          <w:rFonts w:ascii="Times New Roman" w:hAnsi="Times New Roman" w:cs="Times New Roman"/>
          <w:sz w:val="28"/>
          <w:szCs w:val="28"/>
        </w:rPr>
        <w:t xml:space="preserve"> школы</w:t>
      </w:r>
      <w:r w:rsidRPr="000B3763">
        <w:rPr>
          <w:rFonts w:ascii="Times New Roman" w:hAnsi="Times New Roman" w:cs="Times New Roman"/>
          <w:sz w:val="28"/>
          <w:szCs w:val="28"/>
        </w:rPr>
        <w:t>.</w:t>
      </w:r>
    </w:p>
    <w:p w:rsidR="00986A75" w:rsidRPr="000B3763" w:rsidRDefault="00986A75" w:rsidP="000B3763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B3763">
        <w:rPr>
          <w:rFonts w:ascii="Times New Roman" w:hAnsi="Times New Roman" w:cs="Times New Roman"/>
          <w:sz w:val="28"/>
          <w:szCs w:val="28"/>
        </w:rPr>
        <w:lastRenderedPageBreak/>
        <w:t>3.3. Под передачей персональных данных понимается операция:</w:t>
      </w:r>
    </w:p>
    <w:p w:rsidR="00986A75" w:rsidRPr="000B3763" w:rsidRDefault="00986A75" w:rsidP="000B3763">
      <w:pPr>
        <w:pStyle w:val="a3"/>
        <w:numPr>
          <w:ilvl w:val="0"/>
          <w:numId w:val="5"/>
        </w:num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B3763">
        <w:rPr>
          <w:rFonts w:ascii="Times New Roman" w:hAnsi="Times New Roman" w:cs="Times New Roman"/>
          <w:sz w:val="28"/>
          <w:szCs w:val="28"/>
        </w:rPr>
        <w:t xml:space="preserve">по адресному размещению соответствующих данных на носителях и серверах, доступ к которым имеют </w:t>
      </w:r>
      <w:r w:rsidR="007F3306" w:rsidRPr="000B3763">
        <w:rPr>
          <w:rFonts w:ascii="Times New Roman" w:hAnsi="Times New Roman" w:cs="Times New Roman"/>
          <w:sz w:val="28"/>
          <w:szCs w:val="28"/>
        </w:rPr>
        <w:t xml:space="preserve">работники школы </w:t>
      </w:r>
      <w:r w:rsidRPr="000B3763">
        <w:rPr>
          <w:rFonts w:ascii="Times New Roman" w:hAnsi="Times New Roman" w:cs="Times New Roman"/>
          <w:sz w:val="28"/>
          <w:szCs w:val="28"/>
        </w:rPr>
        <w:t xml:space="preserve"> либо третьи лица;</w:t>
      </w:r>
    </w:p>
    <w:p w:rsidR="00986A75" w:rsidRPr="000B3763" w:rsidRDefault="00986A75" w:rsidP="000B3763">
      <w:pPr>
        <w:pStyle w:val="a3"/>
        <w:numPr>
          <w:ilvl w:val="0"/>
          <w:numId w:val="5"/>
        </w:num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B3763">
        <w:rPr>
          <w:rFonts w:ascii="Times New Roman" w:hAnsi="Times New Roman" w:cs="Times New Roman"/>
          <w:sz w:val="28"/>
          <w:szCs w:val="28"/>
        </w:rPr>
        <w:t>по размещению персональных данных в источниках внутрикорпоративного документооборота;</w:t>
      </w:r>
    </w:p>
    <w:p w:rsidR="00986A75" w:rsidRPr="000B3763" w:rsidRDefault="00986A75" w:rsidP="000B3763">
      <w:pPr>
        <w:pStyle w:val="a3"/>
        <w:numPr>
          <w:ilvl w:val="0"/>
          <w:numId w:val="5"/>
        </w:num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B3763">
        <w:rPr>
          <w:rFonts w:ascii="Times New Roman" w:hAnsi="Times New Roman" w:cs="Times New Roman"/>
          <w:sz w:val="28"/>
          <w:szCs w:val="28"/>
        </w:rPr>
        <w:t xml:space="preserve">по опубликованию в интересах </w:t>
      </w:r>
      <w:r w:rsidR="007F3306" w:rsidRPr="000B3763">
        <w:rPr>
          <w:rFonts w:ascii="Times New Roman" w:hAnsi="Times New Roman" w:cs="Times New Roman"/>
          <w:sz w:val="28"/>
          <w:szCs w:val="28"/>
        </w:rPr>
        <w:t xml:space="preserve"> школы </w:t>
      </w:r>
      <w:r w:rsidRPr="000B3763">
        <w:rPr>
          <w:rFonts w:ascii="Times New Roman" w:hAnsi="Times New Roman" w:cs="Times New Roman"/>
          <w:sz w:val="28"/>
          <w:szCs w:val="28"/>
        </w:rPr>
        <w:t xml:space="preserve"> персональных данных о работнике в СМИ или на серверах интернета в соответствии с нормами законодательства.</w:t>
      </w:r>
    </w:p>
    <w:p w:rsidR="00986A75" w:rsidRPr="000B3763" w:rsidRDefault="00986A75" w:rsidP="000B3763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986A75" w:rsidRPr="000B3763" w:rsidRDefault="00986A75" w:rsidP="000B3763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B3763">
        <w:rPr>
          <w:rFonts w:ascii="Times New Roman" w:hAnsi="Times New Roman" w:cs="Times New Roman"/>
          <w:sz w:val="28"/>
          <w:szCs w:val="28"/>
        </w:rPr>
        <w:t>3.4. Под блокированием персональных данных понимается временный запрет на осуществление каких-либо операций с персональными данными, которые находятся в информационных системах</w:t>
      </w:r>
      <w:r w:rsidR="007F3306" w:rsidRPr="000B3763">
        <w:rPr>
          <w:rFonts w:ascii="Times New Roman" w:hAnsi="Times New Roman" w:cs="Times New Roman"/>
          <w:sz w:val="28"/>
          <w:szCs w:val="28"/>
        </w:rPr>
        <w:t xml:space="preserve"> школы</w:t>
      </w:r>
      <w:r w:rsidRPr="000B3763">
        <w:rPr>
          <w:rFonts w:ascii="Times New Roman" w:hAnsi="Times New Roman" w:cs="Times New Roman"/>
          <w:sz w:val="28"/>
          <w:szCs w:val="28"/>
        </w:rPr>
        <w:t>.</w:t>
      </w:r>
    </w:p>
    <w:p w:rsidR="00986A75" w:rsidRPr="000B3763" w:rsidRDefault="00986A75" w:rsidP="000B3763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B3763">
        <w:rPr>
          <w:rFonts w:ascii="Times New Roman" w:hAnsi="Times New Roman" w:cs="Times New Roman"/>
          <w:sz w:val="28"/>
          <w:szCs w:val="28"/>
        </w:rPr>
        <w:t>3.5. Под хранением персональных данных понимается совокупность операций, направленных на обеспечение целостности соответствующих данных посредством их размещения в информационных системах</w:t>
      </w:r>
      <w:proofErr w:type="gramStart"/>
      <w:r w:rsidRPr="000B376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986A75" w:rsidRPr="000B3763" w:rsidRDefault="00986A75" w:rsidP="000B3763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B3763">
        <w:rPr>
          <w:rFonts w:ascii="Times New Roman" w:hAnsi="Times New Roman" w:cs="Times New Roman"/>
          <w:sz w:val="28"/>
          <w:szCs w:val="28"/>
        </w:rPr>
        <w:t>3.6. Под ликвидацией персональных данных понимается операция по изъятию соответствующих данных из информационных систем</w:t>
      </w:r>
      <w:proofErr w:type="gramStart"/>
      <w:r w:rsidRPr="000B376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B3763">
        <w:rPr>
          <w:rFonts w:ascii="Times New Roman" w:hAnsi="Times New Roman" w:cs="Times New Roman"/>
          <w:sz w:val="28"/>
          <w:szCs w:val="28"/>
        </w:rPr>
        <w:t xml:space="preserve"> а также обеспечению невозможности их восстановления.</w:t>
      </w:r>
    </w:p>
    <w:p w:rsidR="00986A75" w:rsidRPr="000B3763" w:rsidRDefault="00986A75" w:rsidP="000B3763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986A75" w:rsidRPr="000B3763" w:rsidRDefault="00986A75" w:rsidP="000B3763">
      <w:pPr>
        <w:pStyle w:val="a3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3763">
        <w:rPr>
          <w:rFonts w:ascii="Times New Roman" w:hAnsi="Times New Roman" w:cs="Times New Roman"/>
          <w:b/>
          <w:bCs/>
          <w:sz w:val="28"/>
          <w:szCs w:val="28"/>
        </w:rPr>
        <w:t>4. Порядок осуществления операций с персональными данными</w:t>
      </w:r>
    </w:p>
    <w:p w:rsidR="00986A75" w:rsidRPr="000B3763" w:rsidRDefault="00986A75" w:rsidP="000B3763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B3763">
        <w:rPr>
          <w:rFonts w:ascii="Times New Roman" w:hAnsi="Times New Roman" w:cs="Times New Roman"/>
          <w:sz w:val="28"/>
          <w:szCs w:val="28"/>
        </w:rPr>
        <w:t xml:space="preserve">4.1. Получение персональных данных (документов, на которых они зафиксированы) осуществляется непосредственно от </w:t>
      </w:r>
      <w:r w:rsidR="007F3306" w:rsidRPr="000B3763">
        <w:rPr>
          <w:rFonts w:ascii="Times New Roman" w:hAnsi="Times New Roman" w:cs="Times New Roman"/>
          <w:sz w:val="28"/>
          <w:szCs w:val="28"/>
        </w:rPr>
        <w:t>педагогических работников</w:t>
      </w:r>
      <w:r w:rsidRPr="000B3763">
        <w:rPr>
          <w:rFonts w:ascii="Times New Roman" w:hAnsi="Times New Roman" w:cs="Times New Roman"/>
          <w:sz w:val="28"/>
          <w:szCs w:val="28"/>
        </w:rPr>
        <w:t>. В случае если предоставление соответствующих данных возможно только от третьих лиц, то сотрудник должен дать письменное согласие на это.</w:t>
      </w:r>
    </w:p>
    <w:p w:rsidR="00986A75" w:rsidRPr="000B3763" w:rsidRDefault="00986A75" w:rsidP="000B3763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B3763">
        <w:rPr>
          <w:rFonts w:ascii="Times New Roman" w:hAnsi="Times New Roman" w:cs="Times New Roman"/>
          <w:sz w:val="28"/>
          <w:szCs w:val="28"/>
        </w:rPr>
        <w:t xml:space="preserve">4.2. </w:t>
      </w:r>
      <w:r w:rsidR="007F3306" w:rsidRPr="000B3763">
        <w:rPr>
          <w:rFonts w:ascii="Times New Roman" w:hAnsi="Times New Roman" w:cs="Times New Roman"/>
          <w:sz w:val="28"/>
          <w:szCs w:val="28"/>
        </w:rPr>
        <w:t>Школа</w:t>
      </w:r>
      <w:r w:rsidRPr="000B3763">
        <w:rPr>
          <w:rFonts w:ascii="Times New Roman" w:hAnsi="Times New Roman" w:cs="Times New Roman"/>
          <w:sz w:val="28"/>
          <w:szCs w:val="28"/>
        </w:rPr>
        <w:t xml:space="preserve"> не имеет права требовать и получать персональные данные сотрудника, отражающие личные аспекты его жизни, религиозные, политические, философские взгляды.</w:t>
      </w:r>
    </w:p>
    <w:p w:rsidR="00986A75" w:rsidRPr="000B3763" w:rsidRDefault="00986A75" w:rsidP="000B3763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B3763">
        <w:rPr>
          <w:rFonts w:ascii="Times New Roman" w:hAnsi="Times New Roman" w:cs="Times New Roman"/>
          <w:sz w:val="28"/>
          <w:szCs w:val="28"/>
        </w:rPr>
        <w:t xml:space="preserve">4.3. </w:t>
      </w:r>
      <w:proofErr w:type="gramStart"/>
      <w:r w:rsidRPr="000B3763">
        <w:rPr>
          <w:rFonts w:ascii="Times New Roman" w:hAnsi="Times New Roman" w:cs="Times New Roman"/>
          <w:sz w:val="28"/>
          <w:szCs w:val="28"/>
        </w:rPr>
        <w:t xml:space="preserve">Обработка персональных данных сотрудника может осуществляться только с его письменного согласия за исключением тех случаев, что предусмотрены </w:t>
      </w:r>
      <w:proofErr w:type="spellStart"/>
      <w:r w:rsidRPr="000B3763">
        <w:rPr>
          <w:rFonts w:ascii="Times New Roman" w:hAnsi="Times New Roman" w:cs="Times New Roman"/>
          <w:sz w:val="28"/>
          <w:szCs w:val="28"/>
        </w:rPr>
        <w:t>подп</w:t>
      </w:r>
      <w:proofErr w:type="spellEnd"/>
      <w:r w:rsidRPr="000B3763">
        <w:rPr>
          <w:rFonts w:ascii="Times New Roman" w:hAnsi="Times New Roman" w:cs="Times New Roman"/>
          <w:sz w:val="28"/>
          <w:szCs w:val="28"/>
        </w:rPr>
        <w:t>. 2–11 п. 1 ст. 6 закона «О персональных данных» от 27.07.2006 № 152-ФЗ.</w:t>
      </w:r>
      <w:proofErr w:type="gramEnd"/>
    </w:p>
    <w:p w:rsidR="00986A75" w:rsidRPr="000B3763" w:rsidRDefault="00986A75" w:rsidP="000B3763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B3763">
        <w:rPr>
          <w:rFonts w:ascii="Times New Roman" w:hAnsi="Times New Roman" w:cs="Times New Roman"/>
          <w:sz w:val="28"/>
          <w:szCs w:val="28"/>
        </w:rPr>
        <w:t>4.4. Передача персональных данных сотрудника осуществляется с учетом специфики конкретной информационной системы.</w:t>
      </w:r>
    </w:p>
    <w:p w:rsidR="00986A75" w:rsidRPr="000B3763" w:rsidRDefault="00986A75" w:rsidP="000B3763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B3763">
        <w:rPr>
          <w:rFonts w:ascii="Times New Roman" w:hAnsi="Times New Roman" w:cs="Times New Roman"/>
          <w:sz w:val="28"/>
          <w:szCs w:val="28"/>
        </w:rPr>
        <w:t xml:space="preserve">4.4.1.Если используется цифровая ИС (предназначенная для автоматизированной обработки персональных данных), то передача данных осуществляется по защищенным каналам связи, а также при </w:t>
      </w:r>
      <w:proofErr w:type="spellStart"/>
      <w:r w:rsidRPr="000B3763">
        <w:rPr>
          <w:rFonts w:ascii="Times New Roman" w:hAnsi="Times New Roman" w:cs="Times New Roman"/>
          <w:sz w:val="28"/>
          <w:szCs w:val="28"/>
        </w:rPr>
        <w:t>задействовании</w:t>
      </w:r>
      <w:proofErr w:type="spellEnd"/>
      <w:r w:rsidRPr="000B3763">
        <w:rPr>
          <w:rFonts w:ascii="Times New Roman" w:hAnsi="Times New Roman" w:cs="Times New Roman"/>
          <w:sz w:val="28"/>
          <w:szCs w:val="28"/>
        </w:rPr>
        <w:t xml:space="preserve"> сре</w:t>
      </w:r>
      <w:proofErr w:type="gramStart"/>
      <w:r w:rsidRPr="000B3763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0B3763">
        <w:rPr>
          <w:rFonts w:ascii="Times New Roman" w:hAnsi="Times New Roman" w:cs="Times New Roman"/>
          <w:sz w:val="28"/>
          <w:szCs w:val="28"/>
        </w:rPr>
        <w:t>иптозащиты.</w:t>
      </w:r>
    </w:p>
    <w:p w:rsidR="00986A75" w:rsidRPr="000B3763" w:rsidRDefault="00986A75" w:rsidP="000B3763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B3763">
        <w:rPr>
          <w:rFonts w:ascii="Times New Roman" w:hAnsi="Times New Roman" w:cs="Times New Roman"/>
          <w:sz w:val="28"/>
          <w:szCs w:val="28"/>
        </w:rPr>
        <w:t>4.4.2. Если используется ИС на основе бумажных носителей, то передача данных осуществляется посредством перемещения или копирования содержимого данных носителей при участии</w:t>
      </w:r>
      <w:r w:rsidR="007F3306" w:rsidRPr="000B3763">
        <w:rPr>
          <w:rFonts w:ascii="Times New Roman" w:hAnsi="Times New Roman" w:cs="Times New Roman"/>
          <w:sz w:val="28"/>
          <w:szCs w:val="28"/>
        </w:rPr>
        <w:t xml:space="preserve"> работников школы</w:t>
      </w:r>
      <w:r w:rsidRPr="000B3763">
        <w:rPr>
          <w:rFonts w:ascii="Times New Roman" w:hAnsi="Times New Roman" w:cs="Times New Roman"/>
          <w:sz w:val="28"/>
          <w:szCs w:val="28"/>
        </w:rPr>
        <w:t xml:space="preserve">, имеющих доступ </w:t>
      </w:r>
      <w:proofErr w:type="gramStart"/>
      <w:r w:rsidRPr="000B376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B3763">
        <w:rPr>
          <w:rFonts w:ascii="Times New Roman" w:hAnsi="Times New Roman" w:cs="Times New Roman"/>
          <w:sz w:val="28"/>
          <w:szCs w:val="28"/>
        </w:rPr>
        <w:t xml:space="preserve"> соответствующей ИС, который устанавливается отдельным локальным правовым актом.</w:t>
      </w:r>
    </w:p>
    <w:p w:rsidR="00986A75" w:rsidRPr="000B3763" w:rsidRDefault="00986A75" w:rsidP="000B3763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B3763">
        <w:rPr>
          <w:rFonts w:ascii="Times New Roman" w:hAnsi="Times New Roman" w:cs="Times New Roman"/>
          <w:sz w:val="28"/>
          <w:szCs w:val="28"/>
        </w:rPr>
        <w:t>4.5. Блокирование персональных данных на предприятии осуществляется с учетом специфики конкретной ИС.</w:t>
      </w:r>
    </w:p>
    <w:p w:rsidR="00986A75" w:rsidRPr="000B3763" w:rsidRDefault="00986A75" w:rsidP="000B3763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B3763">
        <w:rPr>
          <w:rFonts w:ascii="Times New Roman" w:hAnsi="Times New Roman" w:cs="Times New Roman"/>
          <w:sz w:val="28"/>
          <w:szCs w:val="28"/>
        </w:rPr>
        <w:t xml:space="preserve">4.5.1. Если используется </w:t>
      </w:r>
      <w:proofErr w:type="gramStart"/>
      <w:r w:rsidRPr="000B3763">
        <w:rPr>
          <w:rFonts w:ascii="Times New Roman" w:hAnsi="Times New Roman" w:cs="Times New Roman"/>
          <w:sz w:val="28"/>
          <w:szCs w:val="28"/>
        </w:rPr>
        <w:t>цифровая</w:t>
      </w:r>
      <w:proofErr w:type="gramEnd"/>
      <w:r w:rsidRPr="000B3763">
        <w:rPr>
          <w:rFonts w:ascii="Times New Roman" w:hAnsi="Times New Roman" w:cs="Times New Roman"/>
          <w:sz w:val="28"/>
          <w:szCs w:val="28"/>
        </w:rPr>
        <w:t xml:space="preserve"> ИС, то блокирование данных осуществляется посредством закрытия доступа к файлам при </w:t>
      </w:r>
      <w:proofErr w:type="spellStart"/>
      <w:r w:rsidRPr="000B3763">
        <w:rPr>
          <w:rFonts w:ascii="Times New Roman" w:hAnsi="Times New Roman" w:cs="Times New Roman"/>
          <w:sz w:val="28"/>
          <w:szCs w:val="28"/>
        </w:rPr>
        <w:t>задействовании</w:t>
      </w:r>
      <w:proofErr w:type="spellEnd"/>
      <w:r w:rsidRPr="000B3763">
        <w:rPr>
          <w:rFonts w:ascii="Times New Roman" w:hAnsi="Times New Roman" w:cs="Times New Roman"/>
          <w:sz w:val="28"/>
          <w:szCs w:val="28"/>
        </w:rPr>
        <w:t xml:space="preserve"> средств криптозащиты.</w:t>
      </w:r>
    </w:p>
    <w:p w:rsidR="00986A75" w:rsidRPr="000B3763" w:rsidRDefault="00986A75" w:rsidP="000B3763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B3763">
        <w:rPr>
          <w:rFonts w:ascii="Times New Roman" w:hAnsi="Times New Roman" w:cs="Times New Roman"/>
          <w:sz w:val="28"/>
          <w:szCs w:val="28"/>
        </w:rPr>
        <w:t xml:space="preserve">4.5.2. Если используется ИС на основе бумажных носителей, то блокирование данных осуществляется посредством закрытия доступа </w:t>
      </w:r>
      <w:proofErr w:type="gramStart"/>
      <w:r w:rsidRPr="000B376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B3763">
        <w:rPr>
          <w:rFonts w:ascii="Times New Roman" w:hAnsi="Times New Roman" w:cs="Times New Roman"/>
          <w:sz w:val="28"/>
          <w:szCs w:val="28"/>
        </w:rPr>
        <w:t xml:space="preserve"> соответствующей ИС </w:t>
      </w:r>
      <w:r w:rsidRPr="000B3763">
        <w:rPr>
          <w:rFonts w:ascii="Times New Roman" w:hAnsi="Times New Roman" w:cs="Times New Roman"/>
          <w:sz w:val="28"/>
          <w:szCs w:val="28"/>
        </w:rPr>
        <w:lastRenderedPageBreak/>
        <w:t xml:space="preserve">для определенных групп </w:t>
      </w:r>
      <w:r w:rsidR="007F3306" w:rsidRPr="000B3763">
        <w:rPr>
          <w:rFonts w:ascii="Times New Roman" w:hAnsi="Times New Roman" w:cs="Times New Roman"/>
          <w:sz w:val="28"/>
          <w:szCs w:val="28"/>
        </w:rPr>
        <w:t>работников учреждения</w:t>
      </w:r>
      <w:r w:rsidRPr="000B3763">
        <w:rPr>
          <w:rFonts w:ascii="Times New Roman" w:hAnsi="Times New Roman" w:cs="Times New Roman"/>
          <w:sz w:val="28"/>
          <w:szCs w:val="28"/>
        </w:rPr>
        <w:t>.</w:t>
      </w:r>
    </w:p>
    <w:p w:rsidR="00986A75" w:rsidRPr="000B3763" w:rsidRDefault="00986A75" w:rsidP="000B3763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B3763">
        <w:rPr>
          <w:rFonts w:ascii="Times New Roman" w:hAnsi="Times New Roman" w:cs="Times New Roman"/>
          <w:sz w:val="28"/>
          <w:szCs w:val="28"/>
        </w:rPr>
        <w:t>4.6. Хранение персональных данных осуществляется с учетом специфики конкретной ИС.</w:t>
      </w:r>
    </w:p>
    <w:p w:rsidR="00986A75" w:rsidRPr="000B3763" w:rsidRDefault="00986A75" w:rsidP="000B3763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B3763">
        <w:rPr>
          <w:rFonts w:ascii="Times New Roman" w:hAnsi="Times New Roman" w:cs="Times New Roman"/>
          <w:sz w:val="28"/>
          <w:szCs w:val="28"/>
        </w:rPr>
        <w:t xml:space="preserve">4.6.1. Если используется </w:t>
      </w:r>
      <w:proofErr w:type="gramStart"/>
      <w:r w:rsidRPr="000B3763">
        <w:rPr>
          <w:rFonts w:ascii="Times New Roman" w:hAnsi="Times New Roman" w:cs="Times New Roman"/>
          <w:sz w:val="28"/>
          <w:szCs w:val="28"/>
        </w:rPr>
        <w:t>цифровая</w:t>
      </w:r>
      <w:proofErr w:type="gramEnd"/>
      <w:r w:rsidRPr="000B3763">
        <w:rPr>
          <w:rFonts w:ascii="Times New Roman" w:hAnsi="Times New Roman" w:cs="Times New Roman"/>
          <w:sz w:val="28"/>
          <w:szCs w:val="28"/>
        </w:rPr>
        <w:t xml:space="preserve"> ИС, то хранение данных осуществляется на ПК </w:t>
      </w:r>
      <w:r w:rsidR="007F3306" w:rsidRPr="000B3763">
        <w:rPr>
          <w:rFonts w:ascii="Times New Roman" w:hAnsi="Times New Roman" w:cs="Times New Roman"/>
          <w:sz w:val="28"/>
          <w:szCs w:val="28"/>
        </w:rPr>
        <w:t>администрации школы.</w:t>
      </w:r>
    </w:p>
    <w:p w:rsidR="00986A75" w:rsidRPr="000B3763" w:rsidRDefault="00986A75" w:rsidP="000B3763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B3763">
        <w:rPr>
          <w:rFonts w:ascii="Times New Roman" w:hAnsi="Times New Roman" w:cs="Times New Roman"/>
          <w:sz w:val="28"/>
          <w:szCs w:val="28"/>
        </w:rPr>
        <w:t>4.6.2. Если используется ИС на основе бумажных носителей, то хранение данных осуществляется в архиве отдела кадров.</w:t>
      </w:r>
    </w:p>
    <w:p w:rsidR="00986A75" w:rsidRPr="000B3763" w:rsidRDefault="00986A75" w:rsidP="000B3763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986A75" w:rsidRPr="000B3763" w:rsidRDefault="00986A75" w:rsidP="000B3763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B3763">
        <w:rPr>
          <w:rFonts w:ascii="Times New Roman" w:hAnsi="Times New Roman" w:cs="Times New Roman"/>
          <w:sz w:val="28"/>
          <w:szCs w:val="28"/>
        </w:rPr>
        <w:t>4.7. Ликвидация персональных данных осуществляется с учетом специфики конкретной ИС.</w:t>
      </w:r>
    </w:p>
    <w:p w:rsidR="00986A75" w:rsidRPr="000B3763" w:rsidRDefault="00986A75" w:rsidP="000B3763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986A75" w:rsidRPr="000B3763" w:rsidRDefault="00986A75" w:rsidP="000B3763">
      <w:pPr>
        <w:pStyle w:val="a3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3763">
        <w:rPr>
          <w:rFonts w:ascii="Times New Roman" w:hAnsi="Times New Roman" w:cs="Times New Roman"/>
          <w:b/>
          <w:bCs/>
          <w:sz w:val="28"/>
          <w:szCs w:val="28"/>
        </w:rPr>
        <w:t>5. Организация доступа к персональным данным</w:t>
      </w:r>
    </w:p>
    <w:p w:rsidR="00986A75" w:rsidRPr="000B3763" w:rsidRDefault="00986A75" w:rsidP="000B3763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B3763">
        <w:rPr>
          <w:rFonts w:ascii="Times New Roman" w:hAnsi="Times New Roman" w:cs="Times New Roman"/>
          <w:sz w:val="28"/>
          <w:szCs w:val="28"/>
        </w:rPr>
        <w:t xml:space="preserve">5.1. Доступ к персональным данным </w:t>
      </w:r>
      <w:r w:rsidR="007F3306" w:rsidRPr="000B3763">
        <w:rPr>
          <w:rFonts w:ascii="Times New Roman" w:hAnsi="Times New Roman" w:cs="Times New Roman"/>
          <w:sz w:val="28"/>
          <w:szCs w:val="28"/>
        </w:rPr>
        <w:t>работников</w:t>
      </w:r>
      <w:r w:rsidRPr="000B3763">
        <w:rPr>
          <w:rFonts w:ascii="Times New Roman" w:hAnsi="Times New Roman" w:cs="Times New Roman"/>
          <w:sz w:val="28"/>
          <w:szCs w:val="28"/>
        </w:rPr>
        <w:t>, не требующий подтверждения и не подлежащий ограничению, имеют:</w:t>
      </w:r>
    </w:p>
    <w:p w:rsidR="007F3306" w:rsidRPr="000B3763" w:rsidRDefault="00986A75" w:rsidP="000B3763">
      <w:pPr>
        <w:pStyle w:val="a3"/>
        <w:numPr>
          <w:ilvl w:val="0"/>
          <w:numId w:val="6"/>
        </w:num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B3763">
        <w:rPr>
          <w:rFonts w:ascii="Times New Roman" w:hAnsi="Times New Roman" w:cs="Times New Roman"/>
          <w:sz w:val="28"/>
          <w:szCs w:val="28"/>
        </w:rPr>
        <w:t xml:space="preserve"> директор </w:t>
      </w:r>
      <w:r w:rsidR="007F3306" w:rsidRPr="000B3763">
        <w:rPr>
          <w:rFonts w:ascii="Times New Roman" w:hAnsi="Times New Roman" w:cs="Times New Roman"/>
          <w:sz w:val="28"/>
          <w:szCs w:val="28"/>
        </w:rPr>
        <w:t>школы</w:t>
      </w:r>
    </w:p>
    <w:p w:rsidR="00986A75" w:rsidRPr="000B3763" w:rsidRDefault="00986A75" w:rsidP="000B3763">
      <w:pPr>
        <w:pStyle w:val="a3"/>
        <w:numPr>
          <w:ilvl w:val="0"/>
          <w:numId w:val="6"/>
        </w:num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B3763">
        <w:rPr>
          <w:rFonts w:ascii="Times New Roman" w:hAnsi="Times New Roman" w:cs="Times New Roman"/>
          <w:sz w:val="28"/>
          <w:szCs w:val="28"/>
        </w:rPr>
        <w:t>сотрудники отдела кадров</w:t>
      </w:r>
    </w:p>
    <w:p w:rsidR="00986A75" w:rsidRPr="000B3763" w:rsidRDefault="00986A75" w:rsidP="000B3763">
      <w:pPr>
        <w:pStyle w:val="a3"/>
        <w:numPr>
          <w:ilvl w:val="0"/>
          <w:numId w:val="6"/>
        </w:num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B3763">
        <w:rPr>
          <w:rFonts w:ascii="Times New Roman" w:hAnsi="Times New Roman" w:cs="Times New Roman"/>
          <w:sz w:val="28"/>
          <w:szCs w:val="28"/>
        </w:rPr>
        <w:t xml:space="preserve">сотрудники бухгалтерии </w:t>
      </w:r>
    </w:p>
    <w:p w:rsidR="00986A75" w:rsidRPr="000B3763" w:rsidRDefault="00986A75" w:rsidP="000B3763">
      <w:pPr>
        <w:pStyle w:val="a3"/>
        <w:numPr>
          <w:ilvl w:val="0"/>
          <w:numId w:val="6"/>
        </w:num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B3763">
        <w:rPr>
          <w:rFonts w:ascii="Times New Roman" w:hAnsi="Times New Roman" w:cs="Times New Roman"/>
          <w:sz w:val="28"/>
          <w:szCs w:val="28"/>
        </w:rPr>
        <w:t>сотрудники, предоставившие свои персональные данные;</w:t>
      </w:r>
    </w:p>
    <w:p w:rsidR="00986A75" w:rsidRPr="000B3763" w:rsidRDefault="00986A75" w:rsidP="000B3763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B3763">
        <w:rPr>
          <w:rFonts w:ascii="Times New Roman" w:hAnsi="Times New Roman" w:cs="Times New Roman"/>
          <w:sz w:val="28"/>
          <w:szCs w:val="28"/>
        </w:rPr>
        <w:t xml:space="preserve">5.2. Доступ к персональным данным </w:t>
      </w:r>
      <w:r w:rsidR="007F3306" w:rsidRPr="000B3763">
        <w:rPr>
          <w:rFonts w:ascii="Times New Roman" w:hAnsi="Times New Roman" w:cs="Times New Roman"/>
          <w:sz w:val="28"/>
          <w:szCs w:val="28"/>
        </w:rPr>
        <w:t xml:space="preserve">работников школы </w:t>
      </w:r>
      <w:r w:rsidRPr="000B3763">
        <w:rPr>
          <w:rFonts w:ascii="Times New Roman" w:hAnsi="Times New Roman" w:cs="Times New Roman"/>
          <w:sz w:val="28"/>
          <w:szCs w:val="28"/>
        </w:rPr>
        <w:t xml:space="preserve"> для иных лиц может быть разрешен только отдельным распоряжением директора.</w:t>
      </w:r>
    </w:p>
    <w:p w:rsidR="00986A75" w:rsidRPr="000B3763" w:rsidRDefault="00986A75" w:rsidP="000B3763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986A75" w:rsidRPr="000B3763" w:rsidRDefault="00986A75" w:rsidP="000B3763">
      <w:pPr>
        <w:pStyle w:val="a3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3763">
        <w:rPr>
          <w:rFonts w:ascii="Times New Roman" w:hAnsi="Times New Roman" w:cs="Times New Roman"/>
          <w:b/>
          <w:bCs/>
          <w:sz w:val="28"/>
          <w:szCs w:val="28"/>
        </w:rPr>
        <w:t xml:space="preserve">6. Обязанности </w:t>
      </w:r>
      <w:r w:rsidR="007F3306" w:rsidRPr="000B3763">
        <w:rPr>
          <w:rFonts w:ascii="Times New Roman" w:hAnsi="Times New Roman" w:cs="Times New Roman"/>
          <w:b/>
          <w:bCs/>
          <w:sz w:val="28"/>
          <w:szCs w:val="28"/>
        </w:rPr>
        <w:t xml:space="preserve"> работников</w:t>
      </w:r>
      <w:r w:rsidRPr="000B3763">
        <w:rPr>
          <w:rFonts w:ascii="Times New Roman" w:hAnsi="Times New Roman" w:cs="Times New Roman"/>
          <w:b/>
          <w:bCs/>
          <w:sz w:val="28"/>
          <w:szCs w:val="28"/>
        </w:rPr>
        <w:t>, имеющих доступ к персональным данным</w:t>
      </w:r>
    </w:p>
    <w:p w:rsidR="00986A75" w:rsidRPr="000B3763" w:rsidRDefault="00986A75" w:rsidP="000B3763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B3763">
        <w:rPr>
          <w:rFonts w:ascii="Times New Roman" w:hAnsi="Times New Roman" w:cs="Times New Roman"/>
          <w:sz w:val="28"/>
          <w:szCs w:val="28"/>
        </w:rPr>
        <w:t xml:space="preserve">6.1. </w:t>
      </w:r>
      <w:r w:rsidR="007F3306" w:rsidRPr="000B3763">
        <w:rPr>
          <w:rFonts w:ascii="Times New Roman" w:hAnsi="Times New Roman" w:cs="Times New Roman"/>
          <w:sz w:val="28"/>
          <w:szCs w:val="28"/>
        </w:rPr>
        <w:t xml:space="preserve">Работники школы </w:t>
      </w:r>
      <w:r w:rsidRPr="000B3763">
        <w:rPr>
          <w:rFonts w:ascii="Times New Roman" w:hAnsi="Times New Roman" w:cs="Times New Roman"/>
          <w:sz w:val="28"/>
          <w:szCs w:val="28"/>
        </w:rPr>
        <w:t xml:space="preserve"> и другие лица, имеющие доступ к персональным данным, обязаны:</w:t>
      </w:r>
    </w:p>
    <w:p w:rsidR="00986A75" w:rsidRPr="000B3763" w:rsidRDefault="00986A75" w:rsidP="000B3763">
      <w:pPr>
        <w:pStyle w:val="a3"/>
        <w:numPr>
          <w:ilvl w:val="0"/>
          <w:numId w:val="7"/>
        </w:num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B3763">
        <w:rPr>
          <w:rFonts w:ascii="Times New Roman" w:hAnsi="Times New Roman" w:cs="Times New Roman"/>
          <w:sz w:val="28"/>
          <w:szCs w:val="28"/>
        </w:rPr>
        <w:t>осуществлять операции с персональными данными при соблюдении норм, установленных настоящим положением;</w:t>
      </w:r>
    </w:p>
    <w:p w:rsidR="00986A75" w:rsidRPr="000B3763" w:rsidRDefault="00986A75" w:rsidP="000B3763">
      <w:pPr>
        <w:pStyle w:val="a3"/>
        <w:numPr>
          <w:ilvl w:val="0"/>
          <w:numId w:val="7"/>
        </w:num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B3763">
        <w:rPr>
          <w:rFonts w:ascii="Times New Roman" w:hAnsi="Times New Roman" w:cs="Times New Roman"/>
          <w:sz w:val="28"/>
          <w:szCs w:val="28"/>
        </w:rPr>
        <w:t>информировать своего непосредственного руководителя  о нештатных ситуациях, связанных с операциями с персональными данными;</w:t>
      </w:r>
    </w:p>
    <w:p w:rsidR="00986A75" w:rsidRPr="000B3763" w:rsidRDefault="00986A75" w:rsidP="000B3763">
      <w:pPr>
        <w:pStyle w:val="a3"/>
        <w:numPr>
          <w:ilvl w:val="0"/>
          <w:numId w:val="7"/>
        </w:num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B3763">
        <w:rPr>
          <w:rFonts w:ascii="Times New Roman" w:hAnsi="Times New Roman" w:cs="Times New Roman"/>
          <w:sz w:val="28"/>
          <w:szCs w:val="28"/>
        </w:rPr>
        <w:t>обеспечивать конфиденциальность операций с персональными данными;</w:t>
      </w:r>
    </w:p>
    <w:p w:rsidR="00986A75" w:rsidRPr="000B3763" w:rsidRDefault="00986A75" w:rsidP="000B3763">
      <w:pPr>
        <w:pStyle w:val="a3"/>
        <w:numPr>
          <w:ilvl w:val="0"/>
          <w:numId w:val="7"/>
        </w:num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B3763">
        <w:rPr>
          <w:rFonts w:ascii="Times New Roman" w:hAnsi="Times New Roman" w:cs="Times New Roman"/>
          <w:sz w:val="28"/>
          <w:szCs w:val="28"/>
        </w:rPr>
        <w:t>обеспечивать сохранность и неизменность персональных данных в случае, если выполняемая задача не предполагает их корректировки или дополнения.</w:t>
      </w:r>
    </w:p>
    <w:p w:rsidR="00986A75" w:rsidRPr="000B3763" w:rsidRDefault="00986A75" w:rsidP="000B3763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986A75" w:rsidRPr="000B3763" w:rsidRDefault="00986A75" w:rsidP="000B3763">
      <w:pPr>
        <w:pStyle w:val="a3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3763">
        <w:rPr>
          <w:rFonts w:ascii="Times New Roman" w:hAnsi="Times New Roman" w:cs="Times New Roman"/>
          <w:b/>
          <w:bCs/>
          <w:sz w:val="28"/>
          <w:szCs w:val="28"/>
        </w:rPr>
        <w:t>7. Права работников в части осуществления операций с персональными данными</w:t>
      </w:r>
    </w:p>
    <w:p w:rsidR="00986A75" w:rsidRPr="000B3763" w:rsidRDefault="00986A75" w:rsidP="000B3763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B3763">
        <w:rPr>
          <w:rFonts w:ascii="Times New Roman" w:hAnsi="Times New Roman" w:cs="Times New Roman"/>
          <w:sz w:val="28"/>
          <w:szCs w:val="28"/>
        </w:rPr>
        <w:t>7.1. Работник</w:t>
      </w:r>
      <w:proofErr w:type="gramStart"/>
      <w:r w:rsidRPr="000B376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B3763">
        <w:rPr>
          <w:rFonts w:ascii="Times New Roman" w:hAnsi="Times New Roman" w:cs="Times New Roman"/>
          <w:sz w:val="28"/>
          <w:szCs w:val="28"/>
        </w:rPr>
        <w:t xml:space="preserve"> передавший  свои персональные данные, имеет право:</w:t>
      </w:r>
    </w:p>
    <w:p w:rsidR="00986A75" w:rsidRPr="000B3763" w:rsidRDefault="00986A75" w:rsidP="000B3763">
      <w:pPr>
        <w:pStyle w:val="a3"/>
        <w:numPr>
          <w:ilvl w:val="0"/>
          <w:numId w:val="8"/>
        </w:num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B3763">
        <w:rPr>
          <w:rFonts w:ascii="Times New Roman" w:hAnsi="Times New Roman" w:cs="Times New Roman"/>
          <w:sz w:val="28"/>
          <w:szCs w:val="28"/>
        </w:rPr>
        <w:t>на получение доступа к соответствующим данным в любой момент в целях осуществления необходимых операций с ними;</w:t>
      </w:r>
    </w:p>
    <w:p w:rsidR="00986A75" w:rsidRPr="000B3763" w:rsidRDefault="00986A75" w:rsidP="000B3763">
      <w:pPr>
        <w:pStyle w:val="a3"/>
        <w:numPr>
          <w:ilvl w:val="0"/>
          <w:numId w:val="8"/>
        </w:num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B3763">
        <w:rPr>
          <w:rFonts w:ascii="Times New Roman" w:hAnsi="Times New Roman" w:cs="Times New Roman"/>
          <w:sz w:val="28"/>
          <w:szCs w:val="28"/>
        </w:rPr>
        <w:t>на бесплатное получение копий файлов или бумажных носителей, содержащих персональные данные;</w:t>
      </w:r>
    </w:p>
    <w:p w:rsidR="00986A75" w:rsidRPr="000B3763" w:rsidRDefault="00986A75" w:rsidP="000B3763">
      <w:pPr>
        <w:pStyle w:val="a3"/>
        <w:numPr>
          <w:ilvl w:val="0"/>
          <w:numId w:val="8"/>
        </w:num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B3763">
        <w:rPr>
          <w:rFonts w:ascii="Times New Roman" w:hAnsi="Times New Roman" w:cs="Times New Roman"/>
          <w:sz w:val="28"/>
          <w:szCs w:val="28"/>
        </w:rPr>
        <w:t xml:space="preserve">требовать от </w:t>
      </w:r>
      <w:r w:rsidR="007F3306" w:rsidRPr="000B3763">
        <w:rPr>
          <w:rFonts w:ascii="Times New Roman" w:hAnsi="Times New Roman" w:cs="Times New Roman"/>
          <w:sz w:val="28"/>
          <w:szCs w:val="28"/>
        </w:rPr>
        <w:t>школы</w:t>
      </w:r>
      <w:r w:rsidRPr="000B3763">
        <w:rPr>
          <w:rFonts w:ascii="Times New Roman" w:hAnsi="Times New Roman" w:cs="Times New Roman"/>
          <w:sz w:val="28"/>
          <w:szCs w:val="28"/>
        </w:rPr>
        <w:t xml:space="preserve"> дополнительной обработки, блокирования или ликвидации персональных данных, если операции с ними противоречат интересам работника, осуществляются незаконно, а также в случае, если персональные данные недостоверны;</w:t>
      </w:r>
    </w:p>
    <w:p w:rsidR="00986A75" w:rsidRPr="000B3763" w:rsidRDefault="00986A75" w:rsidP="000B3763">
      <w:pPr>
        <w:pStyle w:val="a3"/>
        <w:numPr>
          <w:ilvl w:val="0"/>
          <w:numId w:val="8"/>
        </w:num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B3763">
        <w:rPr>
          <w:rFonts w:ascii="Times New Roman" w:hAnsi="Times New Roman" w:cs="Times New Roman"/>
          <w:sz w:val="28"/>
          <w:szCs w:val="28"/>
        </w:rPr>
        <w:t>получать от</w:t>
      </w:r>
      <w:r w:rsidR="007F3306" w:rsidRPr="000B3763">
        <w:rPr>
          <w:rFonts w:ascii="Times New Roman" w:hAnsi="Times New Roman" w:cs="Times New Roman"/>
          <w:sz w:val="28"/>
          <w:szCs w:val="28"/>
        </w:rPr>
        <w:t xml:space="preserve"> директора школы </w:t>
      </w:r>
      <w:r w:rsidRPr="000B3763">
        <w:rPr>
          <w:rFonts w:ascii="Times New Roman" w:hAnsi="Times New Roman" w:cs="Times New Roman"/>
          <w:sz w:val="28"/>
          <w:szCs w:val="28"/>
        </w:rPr>
        <w:t xml:space="preserve"> информацию о лицах, имеющих доступ к персональным данным, а также о статистике обращений к персональным </w:t>
      </w:r>
      <w:r w:rsidRPr="000B3763">
        <w:rPr>
          <w:rFonts w:ascii="Times New Roman" w:hAnsi="Times New Roman" w:cs="Times New Roman"/>
          <w:sz w:val="28"/>
          <w:szCs w:val="28"/>
        </w:rPr>
        <w:lastRenderedPageBreak/>
        <w:t>данным с их стороны;</w:t>
      </w:r>
    </w:p>
    <w:p w:rsidR="00986A75" w:rsidRPr="000B3763" w:rsidRDefault="00986A75" w:rsidP="000B3763">
      <w:pPr>
        <w:pStyle w:val="a3"/>
        <w:numPr>
          <w:ilvl w:val="0"/>
          <w:numId w:val="8"/>
        </w:num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B3763">
        <w:rPr>
          <w:rFonts w:ascii="Times New Roman" w:hAnsi="Times New Roman" w:cs="Times New Roman"/>
          <w:sz w:val="28"/>
          <w:szCs w:val="28"/>
        </w:rPr>
        <w:t>получать от</w:t>
      </w:r>
      <w:r w:rsidR="007F3306" w:rsidRPr="000B3763">
        <w:rPr>
          <w:rFonts w:ascii="Times New Roman" w:hAnsi="Times New Roman" w:cs="Times New Roman"/>
          <w:sz w:val="28"/>
          <w:szCs w:val="28"/>
        </w:rPr>
        <w:t xml:space="preserve"> директора школы </w:t>
      </w:r>
      <w:r w:rsidRPr="000B3763">
        <w:rPr>
          <w:rFonts w:ascii="Times New Roman" w:hAnsi="Times New Roman" w:cs="Times New Roman"/>
          <w:sz w:val="28"/>
          <w:szCs w:val="28"/>
        </w:rPr>
        <w:t>информацию о дополнительной обработке, блокировании или ликвидации персональных данных, осуществленных по инициативе предприятия.</w:t>
      </w:r>
    </w:p>
    <w:p w:rsidR="00986A75" w:rsidRPr="000B3763" w:rsidRDefault="00986A75" w:rsidP="000B3763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986A75" w:rsidRPr="000B3763" w:rsidRDefault="00986A75" w:rsidP="000B3763">
      <w:pPr>
        <w:pStyle w:val="a3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0B3763">
        <w:rPr>
          <w:rFonts w:ascii="Times New Roman" w:hAnsi="Times New Roman" w:cs="Times New Roman"/>
          <w:b/>
          <w:bCs/>
          <w:sz w:val="28"/>
          <w:szCs w:val="28"/>
        </w:rPr>
        <w:t xml:space="preserve">8. Ответственность </w:t>
      </w:r>
      <w:r w:rsidR="007F3306" w:rsidRPr="000B3763">
        <w:rPr>
          <w:rFonts w:ascii="Times New Roman" w:hAnsi="Times New Roman" w:cs="Times New Roman"/>
          <w:b/>
          <w:bCs/>
          <w:sz w:val="28"/>
          <w:szCs w:val="28"/>
        </w:rPr>
        <w:t xml:space="preserve">работников </w:t>
      </w:r>
      <w:r w:rsidRPr="000B3763">
        <w:rPr>
          <w:rFonts w:ascii="Times New Roman" w:hAnsi="Times New Roman" w:cs="Times New Roman"/>
          <w:b/>
          <w:bCs/>
          <w:sz w:val="28"/>
          <w:szCs w:val="28"/>
        </w:rPr>
        <w:t xml:space="preserve"> за нарушения правил осуществления операций с персональными данными</w:t>
      </w:r>
    </w:p>
    <w:p w:rsidR="00986A75" w:rsidRPr="000B3763" w:rsidRDefault="00986A75" w:rsidP="000B3763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B3763">
        <w:rPr>
          <w:rFonts w:ascii="Times New Roman" w:hAnsi="Times New Roman" w:cs="Times New Roman"/>
          <w:sz w:val="28"/>
          <w:szCs w:val="28"/>
        </w:rPr>
        <w:t xml:space="preserve">8.1. </w:t>
      </w:r>
      <w:r w:rsidR="007F3306" w:rsidRPr="000B3763">
        <w:rPr>
          <w:rFonts w:ascii="Times New Roman" w:hAnsi="Times New Roman" w:cs="Times New Roman"/>
          <w:sz w:val="28"/>
          <w:szCs w:val="28"/>
        </w:rPr>
        <w:t>Работники МКОУ «Первомайская СОШ»</w:t>
      </w:r>
      <w:r w:rsidRPr="000B3763">
        <w:rPr>
          <w:rFonts w:ascii="Times New Roman" w:hAnsi="Times New Roman" w:cs="Times New Roman"/>
          <w:sz w:val="28"/>
          <w:szCs w:val="28"/>
        </w:rPr>
        <w:t xml:space="preserve"> при осуществлении операций с персональными данными несут административную, гражданско-правовую, уголовную ответственность за нарушения правил осуществления операций с персональными данными, установленных настоящим положением, а также нормами федерального, регионального и муниципального законодательства РФ.</w:t>
      </w:r>
    </w:p>
    <w:p w:rsidR="00986A75" w:rsidRPr="000B3763" w:rsidRDefault="00986A75" w:rsidP="000B3763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986A75" w:rsidRPr="000B3763" w:rsidRDefault="00986A75" w:rsidP="000B3763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B3763">
        <w:rPr>
          <w:rFonts w:ascii="Times New Roman" w:hAnsi="Times New Roman" w:cs="Times New Roman"/>
          <w:sz w:val="28"/>
          <w:szCs w:val="28"/>
        </w:rPr>
        <w:t xml:space="preserve">8.2. Правовые последствия нарушений правил осуществления операций с персональными данными определяются исходя из локальных норм </w:t>
      </w:r>
      <w:r w:rsidR="000B3763" w:rsidRPr="000B3763">
        <w:rPr>
          <w:rFonts w:ascii="Times New Roman" w:hAnsi="Times New Roman" w:cs="Times New Roman"/>
          <w:sz w:val="28"/>
          <w:szCs w:val="28"/>
        </w:rPr>
        <w:t>МКОУ «Первомайская СОШ»</w:t>
      </w:r>
      <w:r w:rsidRPr="000B3763">
        <w:rPr>
          <w:rFonts w:ascii="Times New Roman" w:hAnsi="Times New Roman" w:cs="Times New Roman"/>
          <w:sz w:val="28"/>
          <w:szCs w:val="28"/>
        </w:rPr>
        <w:t>, а также положений законодательства РФ.</w:t>
      </w:r>
    </w:p>
    <w:p w:rsidR="00986A75" w:rsidRPr="000B3763" w:rsidRDefault="00986A75" w:rsidP="000B3763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</w:p>
    <w:sectPr w:rsidR="00986A75" w:rsidRPr="000B3763" w:rsidSect="000B3763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986A75"/>
    <w:rsid w:val="000B3763"/>
    <w:rsid w:val="002118AF"/>
    <w:rsid w:val="00490EA2"/>
    <w:rsid w:val="007F3306"/>
    <w:rsid w:val="00986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86A75"/>
    <w:pPr>
      <w:widowControl w:val="0"/>
      <w:suppressAutoHyphens/>
      <w:spacing w:before="36"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styleId="a4">
    <w:name w:val="No Spacing"/>
    <w:uiPriority w:val="1"/>
    <w:qFormat/>
    <w:rsid w:val="002118AF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9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1451</Words>
  <Characters>8272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5</cp:revision>
  <dcterms:created xsi:type="dcterms:W3CDTF">2020-03-24T10:47:00Z</dcterms:created>
  <dcterms:modified xsi:type="dcterms:W3CDTF">2020-05-28T16:02:00Z</dcterms:modified>
</cp:coreProperties>
</file>